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25BA5CD0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Ref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9874D22" w14:textId="6E944506" w:rsidR="00EA0BC3" w:rsidRDefault="00EA0BC3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Invited Staff from Enterprises</w:t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4904D907" w:rsidR="00252D45" w:rsidRDefault="00252D45" w:rsidP="00743F98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</w:t>
      </w:r>
      <w:r w:rsidR="005172F6">
        <w:rPr>
          <w:rFonts w:ascii="Verdana" w:hAnsi="Verdana" w:cs="Calibri"/>
          <w:i/>
          <w:lang w:val="en-GB"/>
        </w:rPr>
        <w:t>__</w:t>
      </w:r>
      <w:r w:rsidRPr="00490F95">
        <w:rPr>
          <w:rFonts w:ascii="Verdana" w:hAnsi="Verdana" w:cs="Calibri"/>
          <w:i/>
          <w:lang w:val="en-GB"/>
        </w:rPr>
        <w:t>/</w:t>
      </w:r>
      <w:r w:rsidR="005172F6">
        <w:rPr>
          <w:rFonts w:ascii="Verdana" w:hAnsi="Verdana" w:cs="Calibri"/>
          <w:i/>
          <w:lang w:val="en-GB"/>
        </w:rPr>
        <w:t>__</w:t>
      </w:r>
      <w:r w:rsidRPr="00490F95">
        <w:rPr>
          <w:rFonts w:ascii="Verdana" w:hAnsi="Verdana" w:cs="Calibri"/>
          <w:i/>
          <w:lang w:val="en-GB"/>
        </w:rPr>
        <w:t>/</w:t>
      </w:r>
      <w:r w:rsidR="005172F6">
        <w:rPr>
          <w:rFonts w:ascii="Verdana" w:hAnsi="Verdana" w:cs="Calibri"/>
          <w:i/>
          <w:lang w:val="en-GB"/>
        </w:rPr>
        <w:t>20__</w:t>
      </w:r>
      <w:r w:rsidRPr="00490F95">
        <w:rPr>
          <w:rFonts w:ascii="Verdana" w:hAnsi="Verdana" w:cs="Calibri"/>
          <w:i/>
          <w:lang w:val="en-GB"/>
        </w:rPr>
        <w:t>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</w:t>
      </w:r>
      <w:r w:rsidR="005172F6">
        <w:rPr>
          <w:rFonts w:ascii="Verdana" w:hAnsi="Verdana" w:cs="Calibri"/>
          <w:i/>
          <w:lang w:val="en-GB"/>
        </w:rPr>
        <w:t>__</w:t>
      </w:r>
      <w:r w:rsidRPr="00490F95">
        <w:rPr>
          <w:rFonts w:ascii="Verdana" w:hAnsi="Verdana" w:cs="Calibri"/>
          <w:i/>
          <w:lang w:val="en-GB"/>
        </w:rPr>
        <w:t>/</w:t>
      </w:r>
      <w:r w:rsidR="005172F6">
        <w:rPr>
          <w:rFonts w:ascii="Verdana" w:hAnsi="Verdana" w:cs="Calibri"/>
          <w:i/>
          <w:lang w:val="en-GB"/>
        </w:rPr>
        <w:t>___</w:t>
      </w:r>
      <w:r w:rsidRPr="00490F95">
        <w:rPr>
          <w:rFonts w:ascii="Verdana" w:hAnsi="Verdana" w:cs="Calibri"/>
          <w:i/>
          <w:lang w:val="en-GB"/>
        </w:rPr>
        <w:t>/</w:t>
      </w:r>
      <w:r w:rsidR="005172F6">
        <w:rPr>
          <w:rFonts w:ascii="Verdana" w:hAnsi="Verdana" w:cs="Calibri"/>
          <w:i/>
          <w:lang w:val="en-GB"/>
        </w:rPr>
        <w:t>20__</w:t>
      </w:r>
      <w:r w:rsidRPr="00490F95">
        <w:rPr>
          <w:rFonts w:ascii="Verdana" w:hAnsi="Verdana" w:cs="Calibri"/>
          <w:i/>
          <w:lang w:val="en-GB"/>
        </w:rPr>
        <w:t>]</w:t>
      </w:r>
    </w:p>
    <w:p w14:paraId="2D8D8A40" w14:textId="77777777" w:rsidR="00490F95" w:rsidRDefault="00490F95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2202D872" w:rsidR="00743F98" w:rsidRDefault="00743F98" w:rsidP="00743F98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</w:t>
      </w:r>
      <w:r w:rsidR="005172F6">
        <w:rPr>
          <w:rFonts w:ascii="Verdana" w:hAnsi="Verdana" w:cs="Calibri"/>
          <w:i/>
          <w:lang w:val="en-GB"/>
        </w:rPr>
        <w:t>__</w:t>
      </w:r>
      <w:r w:rsidRPr="00490F95">
        <w:rPr>
          <w:rFonts w:ascii="Verdana" w:hAnsi="Verdana" w:cs="Calibri"/>
          <w:i/>
          <w:lang w:val="en-GB"/>
        </w:rPr>
        <w:t>/</w:t>
      </w:r>
      <w:r w:rsidR="005172F6">
        <w:rPr>
          <w:rFonts w:ascii="Verdana" w:hAnsi="Verdana" w:cs="Calibri"/>
          <w:i/>
          <w:lang w:val="en-GB"/>
        </w:rPr>
        <w:t>__</w:t>
      </w:r>
      <w:r w:rsidRPr="00490F95">
        <w:rPr>
          <w:rFonts w:ascii="Verdana" w:hAnsi="Verdana" w:cs="Calibri"/>
          <w:i/>
          <w:lang w:val="en-GB"/>
        </w:rPr>
        <w:t>/</w:t>
      </w:r>
      <w:r w:rsidR="005172F6">
        <w:rPr>
          <w:rFonts w:ascii="Verdana" w:hAnsi="Verdana" w:cs="Calibri"/>
          <w:i/>
          <w:lang w:val="en-GB"/>
        </w:rPr>
        <w:t>20__</w:t>
      </w:r>
      <w:r w:rsidRPr="00490F95">
        <w:rPr>
          <w:rFonts w:ascii="Verdana" w:hAnsi="Verdana" w:cs="Calibri"/>
          <w:i/>
          <w:lang w:val="en-GB"/>
        </w:rPr>
        <w:t>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</w:t>
      </w:r>
      <w:r w:rsidR="005172F6">
        <w:rPr>
          <w:rFonts w:ascii="Verdana" w:hAnsi="Verdana" w:cs="Calibri"/>
          <w:i/>
          <w:lang w:val="en-GB"/>
        </w:rPr>
        <w:t>__</w:t>
      </w:r>
      <w:r w:rsidRPr="00490F95">
        <w:rPr>
          <w:rFonts w:ascii="Verdana" w:hAnsi="Verdana" w:cs="Calibri"/>
          <w:i/>
          <w:lang w:val="en-GB"/>
        </w:rPr>
        <w:t>/</w:t>
      </w:r>
      <w:r w:rsidR="005172F6">
        <w:rPr>
          <w:rFonts w:ascii="Verdana" w:hAnsi="Verdana" w:cs="Calibri"/>
          <w:i/>
          <w:lang w:val="en-GB"/>
        </w:rPr>
        <w:t>__</w:t>
      </w:r>
      <w:r w:rsidRPr="00490F95">
        <w:rPr>
          <w:rFonts w:ascii="Verdana" w:hAnsi="Verdana" w:cs="Calibri"/>
          <w:i/>
          <w:lang w:val="en-GB"/>
        </w:rPr>
        <w:t>/</w:t>
      </w:r>
      <w:r w:rsidR="005172F6">
        <w:rPr>
          <w:rFonts w:ascii="Verdana" w:hAnsi="Verdana" w:cs="Calibri"/>
          <w:i/>
          <w:lang w:val="en-GB"/>
        </w:rPr>
        <w:t>20__</w:t>
      </w:r>
      <w:r w:rsidRPr="00490F95">
        <w:rPr>
          <w:rFonts w:ascii="Verdana" w:hAnsi="Verdana" w:cs="Calibri"/>
          <w:i/>
          <w:lang w:val="en-GB"/>
        </w:rPr>
        <w:t>]</w:t>
      </w:r>
    </w:p>
    <w:p w14:paraId="185A8BBD" w14:textId="77777777" w:rsidR="00743F98" w:rsidRDefault="00743F98" w:rsidP="00743F98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1AACE28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DC30AE">
        <w:rPr>
          <w:rFonts w:ascii="Verdana" w:hAnsi="Verdana" w:cs="Arial"/>
          <w:b/>
          <w:color w:val="002060"/>
          <w:szCs w:val="24"/>
          <w:lang w:val="en-GB"/>
        </w:rPr>
        <w:t>invited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 xml:space="preserve">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743F98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3"/>
        <w:gridCol w:w="2155"/>
        <w:gridCol w:w="2228"/>
        <w:gridCol w:w="2186"/>
      </w:tblGrid>
      <w:tr w:rsidR="005172F6" w:rsidRPr="009F5B61" w14:paraId="56E939EA" w14:textId="77777777" w:rsidTr="005172F6">
        <w:trPr>
          <w:trHeight w:val="314"/>
        </w:trPr>
        <w:tc>
          <w:tcPr>
            <w:tcW w:w="2203" w:type="dxa"/>
            <w:shd w:val="clear" w:color="auto" w:fill="FFFFFF"/>
          </w:tcPr>
          <w:p w14:paraId="56E939E5" w14:textId="2FD336F3" w:rsidR="005172F6" w:rsidRPr="005E466D" w:rsidRDefault="005172F6" w:rsidP="005172F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6569" w:type="dxa"/>
            <w:gridSpan w:val="3"/>
            <w:shd w:val="clear" w:color="auto" w:fill="FFFFFF"/>
          </w:tcPr>
          <w:p w14:paraId="56E939E9" w14:textId="2C7B4AC8" w:rsidR="005172F6" w:rsidRPr="005E466D" w:rsidRDefault="005172F6" w:rsidP="005172F6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5172F6" w:rsidRPr="005E466D" w14:paraId="56E939F1" w14:textId="77777777" w:rsidTr="005172F6">
        <w:trPr>
          <w:trHeight w:val="314"/>
        </w:trPr>
        <w:tc>
          <w:tcPr>
            <w:tcW w:w="2203" w:type="dxa"/>
            <w:shd w:val="clear" w:color="auto" w:fill="FFFFFF"/>
          </w:tcPr>
          <w:p w14:paraId="0F10899D" w14:textId="77777777" w:rsidR="005172F6" w:rsidRPr="001264FF" w:rsidRDefault="005172F6" w:rsidP="005172F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087BF6AC" w14:textId="77777777" w:rsidR="005172F6" w:rsidRPr="005E466D" w:rsidRDefault="005172F6" w:rsidP="005172F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6E939ED" w14:textId="16B2E586" w:rsidR="005172F6" w:rsidRPr="005E466D" w:rsidRDefault="005172F6" w:rsidP="005172F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155" w:type="dxa"/>
            <w:shd w:val="clear" w:color="auto" w:fill="FFFFFF"/>
          </w:tcPr>
          <w:p w14:paraId="56E939EE" w14:textId="458222BB" w:rsidR="005172F6" w:rsidRPr="005E466D" w:rsidRDefault="005172F6" w:rsidP="005172F6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4A1B71F8" w14:textId="77777777" w:rsidR="005172F6" w:rsidRDefault="005172F6" w:rsidP="005172F6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5172F6" w:rsidRPr="005E466D" w:rsidRDefault="005172F6" w:rsidP="005172F6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186" w:type="dxa"/>
            <w:shd w:val="clear" w:color="auto" w:fill="FFFFFF"/>
          </w:tcPr>
          <w:p w14:paraId="56E939F0" w14:textId="77777777" w:rsidR="005172F6" w:rsidRPr="005E466D" w:rsidRDefault="005172F6" w:rsidP="005172F6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5172F6" w:rsidRPr="005E466D" w14:paraId="56E939F6" w14:textId="77777777" w:rsidTr="005172F6">
        <w:trPr>
          <w:trHeight w:val="472"/>
        </w:trPr>
        <w:tc>
          <w:tcPr>
            <w:tcW w:w="2203" w:type="dxa"/>
            <w:shd w:val="clear" w:color="auto" w:fill="FFFFFF"/>
          </w:tcPr>
          <w:p w14:paraId="56E939F2" w14:textId="56B2DE52" w:rsidR="005172F6" w:rsidRPr="005E466D" w:rsidRDefault="005172F6" w:rsidP="005172F6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155" w:type="dxa"/>
            <w:shd w:val="clear" w:color="auto" w:fill="FFFFFF"/>
          </w:tcPr>
          <w:p w14:paraId="56E939F3" w14:textId="10F0B53F" w:rsidR="005172F6" w:rsidRPr="005E466D" w:rsidRDefault="005172F6" w:rsidP="005172F6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32F09F9E" w:rsidR="005172F6" w:rsidRPr="005E466D" w:rsidRDefault="005172F6" w:rsidP="005172F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86" w:type="dxa"/>
            <w:shd w:val="clear" w:color="auto" w:fill="FFFFFF"/>
          </w:tcPr>
          <w:p w14:paraId="56E939F5" w14:textId="7D65FC83" w:rsidR="005172F6" w:rsidRPr="005E466D" w:rsidRDefault="005172F6" w:rsidP="005172F6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5172F6" w:rsidRPr="005E466D" w14:paraId="56E939FC" w14:textId="77777777" w:rsidTr="005172F6">
        <w:trPr>
          <w:trHeight w:val="811"/>
        </w:trPr>
        <w:tc>
          <w:tcPr>
            <w:tcW w:w="2203" w:type="dxa"/>
            <w:shd w:val="clear" w:color="auto" w:fill="FFFFFF"/>
          </w:tcPr>
          <w:p w14:paraId="56E939F7" w14:textId="6A27255F" w:rsidR="005172F6" w:rsidRPr="005E466D" w:rsidRDefault="005172F6" w:rsidP="005172F6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155" w:type="dxa"/>
            <w:shd w:val="clear" w:color="auto" w:fill="FFFFFF"/>
          </w:tcPr>
          <w:p w14:paraId="56E939F8" w14:textId="4C952A7F" w:rsidR="005172F6" w:rsidRPr="005E466D" w:rsidRDefault="005172F6" w:rsidP="005172F6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A" w14:textId="063C3CD3" w:rsidR="005172F6" w:rsidRPr="00C17AB2" w:rsidRDefault="005172F6" w:rsidP="005172F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86" w:type="dxa"/>
            <w:shd w:val="clear" w:color="auto" w:fill="FFFFFF"/>
          </w:tcPr>
          <w:p w14:paraId="56E939FB" w14:textId="118C1C30" w:rsidR="005172F6" w:rsidRPr="005E466D" w:rsidRDefault="005172F6" w:rsidP="005172F6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5172F6" w:rsidRPr="005F0E76" w14:paraId="56E93A03" w14:textId="77777777" w:rsidTr="005172F6">
        <w:trPr>
          <w:trHeight w:val="811"/>
        </w:trPr>
        <w:tc>
          <w:tcPr>
            <w:tcW w:w="2203" w:type="dxa"/>
            <w:shd w:val="clear" w:color="auto" w:fill="FFFFFF"/>
          </w:tcPr>
          <w:p w14:paraId="56E939FF" w14:textId="1F9FE0F7" w:rsidR="005172F6" w:rsidRPr="005E466D" w:rsidRDefault="005172F6" w:rsidP="005172F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155" w:type="dxa"/>
            <w:shd w:val="clear" w:color="auto" w:fill="FFFFFF"/>
          </w:tcPr>
          <w:p w14:paraId="56E93A00" w14:textId="6A40F200" w:rsidR="005172F6" w:rsidRPr="005E466D" w:rsidRDefault="005172F6" w:rsidP="005172F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1" w14:textId="0914AD65" w:rsidR="005172F6" w:rsidRPr="00F8532D" w:rsidRDefault="005172F6" w:rsidP="005172F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86" w:type="dxa"/>
            <w:shd w:val="clear" w:color="auto" w:fill="FFFFFF"/>
          </w:tcPr>
          <w:p w14:paraId="56E93A02" w14:textId="411319BF" w:rsidR="005172F6" w:rsidRPr="00F8532D" w:rsidRDefault="005172F6" w:rsidP="005172F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10"/>
        <w:gridCol w:w="2195"/>
        <w:gridCol w:w="2264"/>
        <w:gridCol w:w="2203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693D9376" w14:textId="77777777" w:rsidR="00DC30AE" w:rsidRDefault="00DC30AE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Universidad de </w:t>
            </w:r>
          </w:p>
          <w:p w14:paraId="56E93A07" w14:textId="38106D4A" w:rsidR="00A75662" w:rsidRPr="007673FA" w:rsidRDefault="00DC30AE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Valladolid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5666A127" w:rsidR="00A75662" w:rsidRPr="007673FA" w:rsidRDefault="00DC30AE" w:rsidP="00DC30AE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INTERNATIONAL RELATIONS</w:t>
            </w: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2AD1A714" w:rsidR="00A75662" w:rsidRPr="007673FA" w:rsidRDefault="00DC30AE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 VALLADO01</w:t>
            </w: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4019A288" w14:textId="77777777" w:rsidR="00DC30AE" w:rsidRDefault="00DC30AE" w:rsidP="00DC30AE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PL. STA. CRUZ 8</w:t>
            </w:r>
          </w:p>
          <w:p w14:paraId="56E93A13" w14:textId="327D0A15" w:rsidR="007967A9" w:rsidRPr="007673FA" w:rsidRDefault="00DC30AE" w:rsidP="00DC30AE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47002 VALLADOLID</w:t>
            </w: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38BF1CA1" w:rsidR="007967A9" w:rsidRPr="007673FA" w:rsidRDefault="00DC30AE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ES</w:t>
            </w: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lastRenderedPageBreak/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146570D2" w14:textId="77777777" w:rsidR="00DC30AE" w:rsidRPr="002A4BD9" w:rsidRDefault="00DC30AE" w:rsidP="00DC30AE">
            <w:pPr>
              <w:shd w:val="clear" w:color="auto" w:fill="FFFFFF"/>
              <w:spacing w:after="120"/>
              <w:ind w:right="-992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s-ES"/>
              </w:rPr>
            </w:pPr>
            <w:r w:rsidRPr="002A4BD9">
              <w:rPr>
                <w:rFonts w:ascii="Verdana" w:hAnsi="Verdana" w:cs="Arial"/>
                <w:color w:val="002060"/>
                <w:sz w:val="18"/>
                <w:szCs w:val="18"/>
                <w:lang w:val="es-ES"/>
              </w:rPr>
              <w:t>Mar Fernández Sainz</w:t>
            </w:r>
          </w:p>
          <w:p w14:paraId="56E93A18" w14:textId="12A5E549" w:rsidR="007967A9" w:rsidRPr="00782942" w:rsidRDefault="00DC30AE" w:rsidP="00DC30AE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18"/>
                <w:szCs w:val="18"/>
                <w:lang w:val="es-ES"/>
              </w:rPr>
              <w:t>Head of IRO</w:t>
            </w: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19737931" w14:textId="77777777" w:rsidR="00DC30AE" w:rsidRDefault="00DC30AE" w:rsidP="00DC30AE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</w:pPr>
            <w:proofErr w:type="spellStart"/>
            <w:proofErr w:type="gramStart"/>
            <w:r w:rsidRPr="002A4BD9"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  <w:t>mariamar.fernandez</w:t>
            </w:r>
            <w:proofErr w:type="spellEnd"/>
            <w:proofErr w:type="gramEnd"/>
            <w:r w:rsidRPr="002A4BD9"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  <w:t>@</w:t>
            </w:r>
          </w:p>
          <w:p w14:paraId="56E93A1A" w14:textId="7DFD1687" w:rsidR="007967A9" w:rsidRPr="00EF398E" w:rsidRDefault="00DC30AE" w:rsidP="00DC30AE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2A4BD9"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  <w:t>uva.es</w:t>
            </w:r>
          </w:p>
        </w:tc>
      </w:tr>
    </w:tbl>
    <w:p w14:paraId="2FFD8109" w14:textId="77777777" w:rsidR="00D2071E" w:rsidRPr="00A941C9" w:rsidRDefault="00D2071E" w:rsidP="007967A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20B3B976" w:rsidR="007967A9" w:rsidRDefault="007967A9" w:rsidP="007967A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5F3AD048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efdenotaalfinal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150D1A4D" w14:textId="236BD1F4" w:rsidR="00153B61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BD398F">
              <w:rPr>
                <w:rFonts w:ascii="Verdana" w:hAnsi="Verdana" w:cs="Calibri"/>
                <w:b/>
                <w:sz w:val="20"/>
                <w:lang w:val="en-GB"/>
              </w:rPr>
              <w:t>. Please, specify the modules/courses delivered day by day:</w:t>
            </w: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proofErr w:type="gramStart"/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</w:t>
            </w:r>
            <w:proofErr w:type="gramEnd"/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efdenotaalfinal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166CBA9B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DC30AE">
              <w:rPr>
                <w:rFonts w:ascii="Verdana" w:hAnsi="Verdana" w:cs="Calibri"/>
                <w:b/>
                <w:sz w:val="20"/>
                <w:lang w:val="en-GB"/>
              </w:rPr>
              <w:t>invited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 xml:space="preserve">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efdenotaalfinal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D" w14:textId="1D1F924E" w:rsidR="00377526" w:rsidRPr="00490F95" w:rsidRDefault="00377526" w:rsidP="00DC30AE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2C441C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2FE56CDA" w14:textId="77777777" w:rsidR="00DC30AE" w:rsidRPr="00490F95" w:rsidRDefault="00377526" w:rsidP="00DC30AE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DC30AE">
              <w:rPr>
                <w:rFonts w:ascii="Verdana" w:hAnsi="Verdana" w:cs="Calibri"/>
                <w:sz w:val="20"/>
                <w:lang w:val="en-GB"/>
              </w:rPr>
              <w:t xml:space="preserve"> Mar Fernández Sáinz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C7846" w14:textId="77777777" w:rsidR="002442FF" w:rsidRDefault="002442FF">
      <w:r>
        <w:separator/>
      </w:r>
    </w:p>
  </w:endnote>
  <w:endnote w:type="continuationSeparator" w:id="0">
    <w:p w14:paraId="383CFCFB" w14:textId="77777777" w:rsidR="002442FF" w:rsidRDefault="002442FF">
      <w:r>
        <w:continuationSeparator/>
      </w:r>
    </w:p>
  </w:endnote>
  <w:endnote w:id="1">
    <w:p w14:paraId="6D0AB73B" w14:textId="77777777" w:rsidR="00B96BA4" w:rsidRDefault="00AA696D" w:rsidP="00AA696D">
      <w:pPr>
        <w:pStyle w:val="Textonotaalfinal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xto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xto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xto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xto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681C12A1" w14:textId="77777777" w:rsidR="005172F6" w:rsidRPr="002A2E71" w:rsidRDefault="005172F6" w:rsidP="00DC1AAF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</w:p>
  </w:endnote>
  <w:endnote w:id="5">
    <w:p w14:paraId="542849B6" w14:textId="77777777" w:rsidR="005172F6" w:rsidRPr="00E32763" w:rsidRDefault="005172F6" w:rsidP="00DC1AAF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Pr="002F549E">
          <w:rPr>
            <w:rStyle w:val="Hipervnculo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anchor="ISCE" w:history="1">
        <w:r w:rsidR="00D87A69" w:rsidRPr="00D12CC2">
          <w:rPr>
            <w:rStyle w:val="Hipervnculo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Textonotaalfinal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A4B97" w14:textId="77777777" w:rsidR="00D87A69" w:rsidRDefault="00D87A6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5655B4" w:rsidRDefault="005655B4">
    <w:pPr>
      <w:pStyle w:val="Piedepgin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73760" w14:textId="77777777" w:rsidR="002442FF" w:rsidRDefault="002442FF">
      <w:r>
        <w:separator/>
      </w:r>
    </w:p>
  </w:footnote>
  <w:footnote w:type="continuationSeparator" w:id="0">
    <w:p w14:paraId="03B40330" w14:textId="77777777" w:rsidR="002442FF" w:rsidRDefault="00244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5AC31" w14:textId="77777777" w:rsidR="00D87A69" w:rsidRDefault="00D87A6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42841B11" w:rsidR="00E01AAA" w:rsidRPr="00AD66BB" w:rsidRDefault="00E80C64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eastAsia="es-ES"/>
            </w:rPr>
            <w:drawing>
              <wp:anchor distT="0" distB="0" distL="114300" distR="114300" simplePos="0" relativeHeight="251660288" behindDoc="0" locked="0" layoutInCell="1" allowOverlap="1" wp14:anchorId="610F2BDF" wp14:editId="7769AB12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1833245" cy="400050"/>
                <wp:effectExtent l="0" t="0" r="0" b="0"/>
                <wp:wrapSquare wrapText="bothSides"/>
                <wp:docPr id="6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400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77777777"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fr-BE" w:vendorID="64" w:dllVersion="4096" w:nlCheck="1" w:checkStyle="0"/>
  <w:activeWritingStyle w:appName="MSWord" w:lang="es-E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08C6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1DA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2FF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441C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172F6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2122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D2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5B8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398F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5A59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0AE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0C64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0BC3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Descripci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link w:val="TextonotaalfinalCar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C03A97"/>
    <w:rPr>
      <w:color w:val="605E5C"/>
      <w:shd w:val="clear" w:color="auto" w:fill="E1DFDD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5172F6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c.europa.eu/eurostat/statistics-explained/index.php?title=International_Standard_Classification_of_Education_%28ISCED%29" TargetMode="External"/><Relationship Id="rId1" Type="http://schemas.openxmlformats.org/officeDocument/2006/relationships/hyperlink" Target="http://ec.europa.eu/education/tools/isced-f_en.ht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1</TotalTime>
  <Pages>4</Pages>
  <Words>510</Words>
  <Characters>2809</Characters>
  <Application>Microsoft Office Word</Application>
  <DocSecurity>0</DocSecurity>
  <PresentationFormat>Microsoft Word 11.0</PresentationFormat>
  <Lines>23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3313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ESMERALDA ADORACION LORENZO FERNANDEZ</cp:lastModifiedBy>
  <cp:revision>2</cp:revision>
  <cp:lastPrinted>2013-11-06T08:46:00Z</cp:lastPrinted>
  <dcterms:created xsi:type="dcterms:W3CDTF">2024-10-03T06:20:00Z</dcterms:created>
  <dcterms:modified xsi:type="dcterms:W3CDTF">2024-10-03T06:20:00Z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